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4355" w14:textId="4E81AC0F" w:rsidR="00A9204E" w:rsidRPr="00404E08" w:rsidRDefault="00404E08" w:rsidP="00404E08">
      <w:pPr>
        <w:jc w:val="center"/>
        <w:rPr>
          <w:sz w:val="28"/>
          <w:szCs w:val="28"/>
          <w:u w:val="single"/>
        </w:rPr>
      </w:pPr>
      <w:r w:rsidRPr="00404E08">
        <w:rPr>
          <w:sz w:val="28"/>
          <w:szCs w:val="28"/>
          <w:u w:val="single"/>
        </w:rPr>
        <w:t>P. A. 198 COST CHART</w:t>
      </w:r>
    </w:p>
    <w:p w14:paraId="6D90E810" w14:textId="6B239BBB" w:rsidR="00404E08" w:rsidRDefault="00404E08" w:rsidP="00404E08">
      <w:pPr>
        <w:jc w:val="center"/>
        <w:rPr>
          <w:sz w:val="28"/>
          <w:szCs w:val="28"/>
        </w:rPr>
      </w:pPr>
    </w:p>
    <w:p w14:paraId="501A40C1" w14:textId="0A5D7123" w:rsidR="00404E08" w:rsidRDefault="00404E08" w:rsidP="00404E08">
      <w:pPr>
        <w:rPr>
          <w:sz w:val="28"/>
          <w:szCs w:val="28"/>
          <w:u w:val="single"/>
        </w:rPr>
      </w:pPr>
      <w:r w:rsidRPr="00404E08">
        <w:rPr>
          <w:sz w:val="28"/>
          <w:szCs w:val="28"/>
          <w:u w:val="single"/>
        </w:rPr>
        <w:t>TOTAL ESTIMATED COST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404E08">
        <w:rPr>
          <w:sz w:val="28"/>
          <w:szCs w:val="28"/>
          <w:u w:val="single"/>
        </w:rPr>
        <w:t>APPLICATION FEE</w:t>
      </w:r>
    </w:p>
    <w:p w14:paraId="3DCA06AF" w14:textId="0A6F3F8B" w:rsidR="00404E08" w:rsidRDefault="00404E08" w:rsidP="00404E08">
      <w:pPr>
        <w:rPr>
          <w:sz w:val="28"/>
          <w:szCs w:val="28"/>
          <w:u w:val="single"/>
        </w:rPr>
      </w:pPr>
    </w:p>
    <w:p w14:paraId="68E57469" w14:textId="74432912" w:rsid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$499,999 &amp; Under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$1,400.00</w:t>
      </w:r>
    </w:p>
    <w:p w14:paraId="51CD24FA" w14:textId="461076B8" w:rsidR="00404E08" w:rsidRDefault="00404E08" w:rsidP="00404E08">
      <w:pPr>
        <w:rPr>
          <w:sz w:val="28"/>
          <w:szCs w:val="28"/>
        </w:rPr>
      </w:pPr>
    </w:p>
    <w:p w14:paraId="00A739E7" w14:textId="19CDDB59" w:rsid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$500,000 to $999,999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$2,000.00</w:t>
      </w:r>
    </w:p>
    <w:p w14:paraId="0964ACBE" w14:textId="7643AC78" w:rsidR="00404E08" w:rsidRDefault="00404E08" w:rsidP="00404E08">
      <w:pPr>
        <w:rPr>
          <w:sz w:val="28"/>
          <w:szCs w:val="28"/>
        </w:rPr>
      </w:pPr>
    </w:p>
    <w:p w14:paraId="1D3C6152" w14:textId="3A90D0B2" w:rsid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$1,000,000 &amp; Over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$2,600.00</w:t>
      </w:r>
    </w:p>
    <w:p w14:paraId="60A3135B" w14:textId="6B2A69F7" w:rsidR="00404E08" w:rsidRDefault="00404E08" w:rsidP="00404E08">
      <w:pPr>
        <w:rPr>
          <w:sz w:val="28"/>
          <w:szCs w:val="28"/>
        </w:rPr>
      </w:pPr>
    </w:p>
    <w:p w14:paraId="553015C0" w14:textId="74262CD6" w:rsid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Amended Abatement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$600.00</w:t>
      </w:r>
    </w:p>
    <w:p w14:paraId="77931463" w14:textId="6082038A" w:rsidR="00404E08" w:rsidRDefault="00404E08" w:rsidP="00404E08">
      <w:pPr>
        <w:rPr>
          <w:sz w:val="28"/>
          <w:szCs w:val="28"/>
        </w:rPr>
      </w:pPr>
    </w:p>
    <w:p w14:paraId="76CE9C6C" w14:textId="7891FAD3" w:rsid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Transfer of an Abatement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$600.00</w:t>
      </w:r>
    </w:p>
    <w:p w14:paraId="135067F1" w14:textId="0EB042A0" w:rsidR="00404E08" w:rsidRDefault="00404E08" w:rsidP="00404E08">
      <w:pPr>
        <w:rPr>
          <w:sz w:val="28"/>
          <w:szCs w:val="28"/>
        </w:rPr>
      </w:pPr>
    </w:p>
    <w:p w14:paraId="1AF89ED6" w14:textId="0DF87618" w:rsidR="00404E08" w:rsidRPr="00404E08" w:rsidRDefault="00404E08" w:rsidP="00404E08">
      <w:pPr>
        <w:rPr>
          <w:sz w:val="28"/>
          <w:szCs w:val="28"/>
        </w:rPr>
      </w:pPr>
      <w:r>
        <w:rPr>
          <w:sz w:val="28"/>
          <w:szCs w:val="28"/>
        </w:rPr>
        <w:t>Speculative Building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$600.00</w:t>
      </w:r>
    </w:p>
    <w:sectPr w:rsidR="00404E08" w:rsidRPr="0040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8"/>
    <w:rsid w:val="00404E08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FEF4"/>
  <w15:chartTrackingRefBased/>
  <w15:docId w15:val="{AD8AFF03-8F60-4FCD-AF8C-D898E3D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rott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Trotter</dc:creator>
  <cp:keywords/>
  <dc:description/>
  <cp:lastModifiedBy>Christina Trotter</cp:lastModifiedBy>
  <cp:revision>1</cp:revision>
  <cp:lastPrinted>2021-11-09T17:05:00Z</cp:lastPrinted>
  <dcterms:created xsi:type="dcterms:W3CDTF">2021-11-09T16:58:00Z</dcterms:created>
  <dcterms:modified xsi:type="dcterms:W3CDTF">2021-11-09T17:06:00Z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